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72" w:rsidRDefault="001F7B72" w:rsidP="001F7B72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8 апреля 2014 г. N 293 г. Москва "Об утверждении Порядка приема на </w:t>
      </w:r>
      <w:proofErr w:type="gramStart"/>
      <w:r>
        <w:rPr>
          <w:rFonts w:eastAsia="Times New Roman"/>
        </w:rPr>
        <w:t>обучение по</w:t>
      </w:r>
      <w:proofErr w:type="gramEnd"/>
      <w:r>
        <w:rPr>
          <w:rFonts w:eastAsia="Times New Roman"/>
        </w:rPr>
        <w:t xml:space="preserve"> образовательным программам дошкольного образования"</w:t>
      </w:r>
    </w:p>
    <w:p w:rsidR="001F7B72" w:rsidRDefault="001F7B72" w:rsidP="001F7B72">
      <w:pPr>
        <w:pStyle w:val="3"/>
        <w:rPr>
          <w:rFonts w:eastAsia="Times New Roman"/>
        </w:rPr>
      </w:pPr>
      <w:r>
        <w:rPr>
          <w:rFonts w:eastAsia="Times New Roman"/>
        </w:rPr>
        <w:t xml:space="preserve">Порядок приема на </w:t>
      </w:r>
      <w:proofErr w:type="gramStart"/>
      <w:r>
        <w:rPr>
          <w:rFonts w:eastAsia="Times New Roman"/>
        </w:rPr>
        <w:t>обучение по</w:t>
      </w:r>
      <w:proofErr w:type="gramEnd"/>
      <w:r>
        <w:rPr>
          <w:rFonts w:eastAsia="Times New Roman"/>
        </w:rPr>
        <w:t xml:space="preserve"> образовательным программам дошкольного образования</w:t>
      </w:r>
    </w:p>
    <w:p w:rsidR="001F7B72" w:rsidRDefault="001F7B72" w:rsidP="001F7B72">
      <w:pPr>
        <w:pStyle w:val="a3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8 апреля 2014 г. N 293 г. Москва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</w:t>
      </w:r>
    </w:p>
    <w:p w:rsidR="001F7B72" w:rsidRDefault="001F7B72" w:rsidP="001F7B72">
      <w:pPr>
        <w:pStyle w:val="a3"/>
      </w:pPr>
      <w:r>
        <w:t>Дата подписания: 08.04.2014</w:t>
      </w:r>
    </w:p>
    <w:p w:rsidR="001F7B72" w:rsidRDefault="001F7B72" w:rsidP="001F7B72">
      <w:pPr>
        <w:pStyle w:val="a3"/>
      </w:pPr>
      <w:r>
        <w:t>Дата публикации: 16.05.2014 00:00</w:t>
      </w:r>
    </w:p>
    <w:p w:rsidR="001F7B72" w:rsidRDefault="001F7B72" w:rsidP="001F7B72">
      <w:pPr>
        <w:pStyle w:val="a3"/>
      </w:pPr>
      <w:r>
        <w:rPr>
          <w:b/>
          <w:bCs/>
        </w:rPr>
        <w:t>Зарегистрирован в Минюсте РФ 12 мая 2014 г. Регистрационный N 32220</w:t>
      </w:r>
    </w:p>
    <w:p w:rsidR="001F7B72" w:rsidRDefault="001F7B72" w:rsidP="001F7B72">
      <w:pPr>
        <w:pStyle w:val="a3"/>
      </w:pPr>
      <w: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t xml:space="preserve"> </w:t>
      </w:r>
      <w:proofErr w:type="gramStart"/>
      <w:r>
        <w:t xml:space="preserve">N 6, ст. 582), </w:t>
      </w:r>
      <w:r>
        <w:rPr>
          <w:b/>
          <w:bCs/>
        </w:rPr>
        <w:t>приказываю</w:t>
      </w:r>
      <w:r>
        <w:t>:</w:t>
      </w:r>
      <w:proofErr w:type="gramEnd"/>
    </w:p>
    <w:p w:rsidR="001F7B72" w:rsidRDefault="001F7B72" w:rsidP="001F7B72">
      <w:pPr>
        <w:pStyle w:val="a3"/>
      </w:pPr>
      <w:r>
        <w:t>Утвердить прилагаемый Порядок приема на обучение по образовательным программам дошкольного образования.</w:t>
      </w:r>
    </w:p>
    <w:p w:rsidR="001F7B72" w:rsidRDefault="001F7B72" w:rsidP="001F7B72">
      <w:pPr>
        <w:pStyle w:val="a3"/>
      </w:pPr>
      <w:r>
        <w:rPr>
          <w:b/>
          <w:bCs/>
        </w:rPr>
        <w:t>Министр Д. Ливанов</w:t>
      </w:r>
    </w:p>
    <w:p w:rsidR="001F7B72" w:rsidRDefault="001F7B72" w:rsidP="001F7B72">
      <w:pPr>
        <w:pStyle w:val="a3"/>
        <w:jc w:val="right"/>
      </w:pPr>
      <w:r>
        <w:rPr>
          <w:u w:val="single"/>
        </w:rPr>
        <w:t>Приложение</w:t>
      </w:r>
    </w:p>
    <w:p w:rsidR="001F7B72" w:rsidRDefault="001F7B72" w:rsidP="001F7B72">
      <w:pPr>
        <w:pStyle w:val="a3"/>
      </w:pPr>
      <w:r>
        <w:rPr>
          <w:b/>
          <w:bCs/>
        </w:rPr>
        <w:t>Порядок приема на обучение по образовательным программам дошкольного образования</w:t>
      </w:r>
    </w:p>
    <w:p w:rsidR="001F7B72" w:rsidRDefault="001F7B72" w:rsidP="001F7B72">
      <w:pPr>
        <w:pStyle w:val="a3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1F7B72" w:rsidRDefault="001F7B72" w:rsidP="001F7B72">
      <w:pPr>
        <w:pStyle w:val="a3"/>
      </w:pPr>
      <w:r>
        <w:lastRenderedPageBreak/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1F7B72" w:rsidRDefault="001F7B72" w:rsidP="001F7B72">
      <w:pPr>
        <w:pStyle w:val="a3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>
        <w:rPr>
          <w:vertAlign w:val="superscript"/>
        </w:rPr>
        <w:t>1</w:t>
      </w:r>
      <w:r>
        <w:t>.</w:t>
      </w:r>
    </w:p>
    <w:p w:rsidR="001F7B72" w:rsidRDefault="001F7B72" w:rsidP="001F7B72">
      <w:pPr>
        <w:pStyle w:val="a3"/>
      </w:pPr>
      <w: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1F7B72" w:rsidRDefault="001F7B72" w:rsidP="001F7B72">
      <w:pPr>
        <w:pStyle w:val="a3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1F7B72" w:rsidRDefault="001F7B72" w:rsidP="001F7B72">
      <w:pPr>
        <w:pStyle w:val="a3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vertAlign w:val="superscript"/>
        </w:rPr>
        <w:t>2</w:t>
      </w:r>
      <w:r>
        <w:t>.</w:t>
      </w:r>
    </w:p>
    <w:p w:rsidR="001F7B72" w:rsidRDefault="001F7B72" w:rsidP="001F7B72">
      <w:pPr>
        <w:pStyle w:val="a3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>
        <w:rPr>
          <w:vertAlign w:val="superscript"/>
        </w:rPr>
        <w:t>3</w:t>
      </w:r>
      <w:r>
        <w:t>.</w:t>
      </w:r>
    </w:p>
    <w:p w:rsidR="001F7B72" w:rsidRDefault="001F7B72" w:rsidP="001F7B72">
      <w:pPr>
        <w:pStyle w:val="a3"/>
      </w:pPr>
      <w: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4</w:t>
      </w:r>
      <w:r>
        <w:t>.</w:t>
      </w:r>
    </w:p>
    <w:p w:rsidR="001F7B72" w:rsidRDefault="001F7B72" w:rsidP="001F7B72">
      <w:pPr>
        <w:pStyle w:val="a3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vertAlign w:val="superscript"/>
        </w:rPr>
        <w:t>5</w:t>
      </w:r>
      <w:r>
        <w:t>.</w:t>
      </w:r>
    </w:p>
    <w:p w:rsidR="001F7B72" w:rsidRDefault="001F7B72" w:rsidP="001F7B72">
      <w:pPr>
        <w:pStyle w:val="a3"/>
      </w:pPr>
      <w:r>
        <w:lastRenderedPageBreak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r>
        <w:rPr>
          <w:vertAlign w:val="superscript"/>
        </w:rPr>
        <w:t>6</w:t>
      </w:r>
      <w:r>
        <w:t xml:space="preserve"> (далее - распорядительный акт о закрепленной территории).</w:t>
      </w:r>
    </w:p>
    <w:p w:rsidR="001F7B72" w:rsidRDefault="001F7B72" w:rsidP="001F7B72">
      <w:pPr>
        <w:pStyle w:val="a3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F7B72" w:rsidRDefault="001F7B72" w:rsidP="001F7B72">
      <w:pPr>
        <w:pStyle w:val="a3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1F7B72" w:rsidRDefault="001F7B72" w:rsidP="001F7B72">
      <w:pPr>
        <w:pStyle w:val="a3"/>
      </w:pPr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vertAlign w:val="superscript"/>
        </w:rPr>
        <w:t>7</w:t>
      </w:r>
      <w:r>
        <w:t>.</w:t>
      </w:r>
    </w:p>
    <w:p w:rsidR="001F7B72" w:rsidRDefault="001F7B72" w:rsidP="001F7B72">
      <w:pPr>
        <w:pStyle w:val="a3"/>
      </w:pPr>
      <w: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1F7B72" w:rsidRDefault="001F7B72" w:rsidP="001F7B72">
      <w:pPr>
        <w:pStyle w:val="a3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F7B72" w:rsidRDefault="001F7B72" w:rsidP="001F7B72">
      <w:pPr>
        <w:pStyle w:val="a3"/>
      </w:pPr>
      <w:r>
        <w:t>В заявлении родителями (законными представителями) ребенка указываются следующие сведения:</w:t>
      </w:r>
    </w:p>
    <w:p w:rsidR="001F7B72" w:rsidRDefault="001F7B72" w:rsidP="001F7B72">
      <w:pPr>
        <w:pStyle w:val="a3"/>
      </w:pPr>
      <w:r>
        <w:t>а) фамилия, имя, отчество (последнее - при наличии) ребенка;</w:t>
      </w:r>
    </w:p>
    <w:p w:rsidR="001F7B72" w:rsidRDefault="001F7B72" w:rsidP="001F7B72">
      <w:pPr>
        <w:pStyle w:val="a3"/>
      </w:pPr>
      <w:r>
        <w:t>б) дата и место рождения ребенка;</w:t>
      </w:r>
    </w:p>
    <w:p w:rsidR="001F7B72" w:rsidRDefault="001F7B72" w:rsidP="001F7B72">
      <w:pPr>
        <w:pStyle w:val="a3"/>
      </w:pPr>
      <w:r>
        <w:t>в) фамилия, имя, отчество (последнее - при наличии) родителей (законных представителей) ребенка;</w:t>
      </w:r>
    </w:p>
    <w:p w:rsidR="001F7B72" w:rsidRDefault="001F7B72" w:rsidP="001F7B72">
      <w:pPr>
        <w:pStyle w:val="a3"/>
      </w:pPr>
      <w:r>
        <w:t>г) адрес места жительства ребенка, его родителей (законных представителей);</w:t>
      </w:r>
    </w:p>
    <w:p w:rsidR="001F7B72" w:rsidRDefault="001F7B72" w:rsidP="001F7B72">
      <w:pPr>
        <w:pStyle w:val="a3"/>
      </w:pPr>
      <w:r>
        <w:t>д) контактные телефоны родителей (законных представителей) ребенка.</w:t>
      </w:r>
    </w:p>
    <w:p w:rsidR="001F7B72" w:rsidRDefault="001F7B72" w:rsidP="001F7B72">
      <w:pPr>
        <w:pStyle w:val="a3"/>
      </w:pPr>
      <w:r>
        <w:lastRenderedPageBreak/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1F7B72" w:rsidRDefault="001F7B72" w:rsidP="001F7B72">
      <w:pPr>
        <w:pStyle w:val="a3"/>
      </w:pPr>
      <w:r>
        <w:t>Прием детей, впервые поступающих в образовательную организацию, осуществляется на основании медицинского заключения</w:t>
      </w:r>
      <w:r>
        <w:rPr>
          <w:vertAlign w:val="superscript"/>
        </w:rPr>
        <w:t>8</w:t>
      </w:r>
      <w:r>
        <w:t>.</w:t>
      </w:r>
    </w:p>
    <w:p w:rsidR="001F7B72" w:rsidRDefault="001F7B72" w:rsidP="001F7B72">
      <w:pPr>
        <w:pStyle w:val="a3"/>
      </w:pPr>
      <w:r>
        <w:t>Для приема в образовательную организацию:</w:t>
      </w:r>
    </w:p>
    <w:p w:rsidR="001F7B72" w:rsidRDefault="001F7B72" w:rsidP="001F7B72">
      <w:pPr>
        <w:pStyle w:val="a3"/>
      </w:pPr>
      <w: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F7B72" w:rsidRDefault="001F7B72" w:rsidP="001F7B72">
      <w:pPr>
        <w:pStyle w:val="a3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F7B72" w:rsidRDefault="001F7B72" w:rsidP="001F7B72">
      <w:pPr>
        <w:pStyle w:val="a3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F7B72" w:rsidRDefault="001F7B72" w:rsidP="001F7B72">
      <w:pPr>
        <w:pStyle w:val="a3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F7B72" w:rsidRDefault="001F7B72" w:rsidP="001F7B72">
      <w:pPr>
        <w:pStyle w:val="a3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1F7B72" w:rsidRDefault="001F7B72" w:rsidP="001F7B72">
      <w:pPr>
        <w:pStyle w:val="a3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1F7B72" w:rsidRDefault="001F7B72" w:rsidP="001F7B72">
      <w:pPr>
        <w:pStyle w:val="a3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F7B72" w:rsidRDefault="001F7B72" w:rsidP="001F7B72">
      <w:pPr>
        <w:pStyle w:val="a3"/>
      </w:pPr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1F7B72" w:rsidRDefault="001F7B72" w:rsidP="001F7B72">
      <w:pPr>
        <w:pStyle w:val="a3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vertAlign w:val="superscript"/>
        </w:rPr>
        <w:t>9</w:t>
      </w:r>
      <w:r>
        <w:t>.</w:t>
      </w:r>
    </w:p>
    <w:p w:rsidR="001F7B72" w:rsidRDefault="001F7B72" w:rsidP="001F7B72">
      <w:pPr>
        <w:pStyle w:val="a3"/>
      </w:pPr>
      <w: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</w:t>
      </w:r>
      <w:r>
        <w:lastRenderedPageBreak/>
        <w:t>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1F7B72" w:rsidRDefault="001F7B72" w:rsidP="001F7B72">
      <w:pPr>
        <w:pStyle w:val="a3"/>
      </w:pPr>
      <w: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1F7B72" w:rsidRDefault="001F7B72" w:rsidP="001F7B72">
      <w:pPr>
        <w:pStyle w:val="a3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1F7B72" w:rsidRDefault="001F7B72" w:rsidP="001F7B72">
      <w:pPr>
        <w:pStyle w:val="a3"/>
      </w:pPr>
      <w: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1F7B72" w:rsidRDefault="001F7B72" w:rsidP="001F7B72">
      <w:pPr>
        <w:pStyle w:val="a3"/>
      </w:pPr>
      <w: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vertAlign w:val="superscript"/>
        </w:rPr>
        <w:t>10</w:t>
      </w:r>
      <w:r>
        <w:t xml:space="preserve"> с родителями (законными представителями) ребенка.</w:t>
      </w:r>
    </w:p>
    <w:p w:rsidR="001F7B72" w:rsidRDefault="001F7B72" w:rsidP="001F7B72">
      <w:pPr>
        <w:pStyle w:val="a3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1F7B72" w:rsidRDefault="001F7B72" w:rsidP="001F7B72">
      <w:pPr>
        <w:pStyle w:val="a3"/>
      </w:pPr>
      <w: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1F7B72" w:rsidRDefault="001F7B72" w:rsidP="001F7B72">
      <w:pPr>
        <w:pStyle w:val="a3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</w:t>
      </w:r>
      <w:r>
        <w:rPr>
          <w:i/>
          <w:iCs/>
        </w:rPr>
        <w:lastRenderedPageBreak/>
        <w:t>Федерации, 2012, N 53, ст. 7598; 2013, N 19, ст. 2326; N 23, ст. 2878; N 27, ст. 3462; N 30, ст. 4036; N 48, ст. 6165; 2014, N 6, ст. 562, ст. 566).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 xml:space="preserve">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4</w:t>
      </w:r>
      <w:r>
        <w:rPr>
          <w:i/>
          <w:iCs/>
        </w:rP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5</w:t>
      </w:r>
      <w:r>
        <w:rPr>
          <w:i/>
          <w:iCs/>
        </w:rP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6</w:t>
      </w:r>
      <w:r>
        <w:rPr>
          <w:i/>
          <w:iCs/>
        </w:rPr>
        <w:t xml:space="preserve"> Для распорядительных актов о закрепленной территории, издаваемых в 2014 году, срок издания - не позднее 1 мая.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7</w:t>
      </w:r>
      <w:r>
        <w:rPr>
          <w:i/>
          <w:iCs/>
        </w:rPr>
        <w:t xml:space="preserve">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 xml:space="preserve">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9</w:t>
      </w:r>
      <w:r>
        <w:rPr>
          <w:i/>
          <w:iCs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1F7B72" w:rsidRDefault="001F7B72" w:rsidP="001F7B72">
      <w:pPr>
        <w:pStyle w:val="a3"/>
      </w:pPr>
      <w:r>
        <w:rPr>
          <w:i/>
          <w:iCs/>
          <w:vertAlign w:val="superscript"/>
        </w:rPr>
        <w:t>10</w:t>
      </w:r>
      <w:r>
        <w:rPr>
          <w:i/>
          <w:iCs/>
        </w:rPr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1F7B72" w:rsidRDefault="001F7B72" w:rsidP="001F7B72">
      <w:pPr>
        <w:pStyle w:val="a3"/>
      </w:pPr>
      <w:r>
        <w:rPr>
          <w:sz w:val="20"/>
          <w:szCs w:val="20"/>
        </w:rPr>
        <w:t>Материал опубликован по адресу: http://www.rg.ru/2014/05/16/poryadok-dok.html</w:t>
      </w:r>
    </w:p>
    <w:p w:rsidR="00E84912" w:rsidRDefault="00E84912">
      <w:bookmarkStart w:id="0" w:name="_GoBack"/>
      <w:bookmarkEnd w:id="0"/>
    </w:p>
    <w:sectPr w:rsidR="00E8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F1C04E1"/>
    <w:multiLevelType w:val="hybridMultilevel"/>
    <w:tmpl w:val="9C20E12A"/>
    <w:lvl w:ilvl="0" w:tplc="20046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71D9F"/>
    <w:multiLevelType w:val="hybridMultilevel"/>
    <w:tmpl w:val="4170BF14"/>
    <w:lvl w:ilvl="0" w:tplc="82744495">
      <w:start w:val="1"/>
      <w:numFmt w:val="decimal"/>
      <w:lvlText w:val="%1."/>
      <w:lvlJc w:val="left"/>
      <w:pPr>
        <w:ind w:left="720" w:hanging="360"/>
      </w:pPr>
    </w:lvl>
    <w:lvl w:ilvl="1" w:tplc="82744495" w:tentative="1">
      <w:start w:val="1"/>
      <w:numFmt w:val="lowerLetter"/>
      <w:lvlText w:val="%2."/>
      <w:lvlJc w:val="left"/>
      <w:pPr>
        <w:ind w:left="1440" w:hanging="360"/>
      </w:pPr>
    </w:lvl>
    <w:lvl w:ilvl="2" w:tplc="82744495" w:tentative="1">
      <w:start w:val="1"/>
      <w:numFmt w:val="lowerRoman"/>
      <w:lvlText w:val="%3."/>
      <w:lvlJc w:val="right"/>
      <w:pPr>
        <w:ind w:left="2160" w:hanging="180"/>
      </w:pPr>
    </w:lvl>
    <w:lvl w:ilvl="3" w:tplc="82744495" w:tentative="1">
      <w:start w:val="1"/>
      <w:numFmt w:val="decimal"/>
      <w:lvlText w:val="%4."/>
      <w:lvlJc w:val="left"/>
      <w:pPr>
        <w:ind w:left="2880" w:hanging="360"/>
      </w:pPr>
    </w:lvl>
    <w:lvl w:ilvl="4" w:tplc="82744495" w:tentative="1">
      <w:start w:val="1"/>
      <w:numFmt w:val="lowerLetter"/>
      <w:lvlText w:val="%5."/>
      <w:lvlJc w:val="left"/>
      <w:pPr>
        <w:ind w:left="3600" w:hanging="360"/>
      </w:pPr>
    </w:lvl>
    <w:lvl w:ilvl="5" w:tplc="82744495" w:tentative="1">
      <w:start w:val="1"/>
      <w:numFmt w:val="lowerRoman"/>
      <w:lvlText w:val="%6."/>
      <w:lvlJc w:val="right"/>
      <w:pPr>
        <w:ind w:left="4320" w:hanging="180"/>
      </w:pPr>
    </w:lvl>
    <w:lvl w:ilvl="6" w:tplc="82744495" w:tentative="1">
      <w:start w:val="1"/>
      <w:numFmt w:val="decimal"/>
      <w:lvlText w:val="%7."/>
      <w:lvlJc w:val="left"/>
      <w:pPr>
        <w:ind w:left="5040" w:hanging="360"/>
      </w:pPr>
    </w:lvl>
    <w:lvl w:ilvl="7" w:tplc="82744495" w:tentative="1">
      <w:start w:val="1"/>
      <w:numFmt w:val="lowerLetter"/>
      <w:lvlText w:val="%8."/>
      <w:lvlJc w:val="left"/>
      <w:pPr>
        <w:ind w:left="5760" w:hanging="360"/>
      </w:pPr>
    </w:lvl>
    <w:lvl w:ilvl="8" w:tplc="827444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72"/>
    <w:rsid w:val="001F7B72"/>
    <w:rsid w:val="00411147"/>
    <w:rsid w:val="00565649"/>
    <w:rsid w:val="00574D9D"/>
    <w:rsid w:val="008A3191"/>
    <w:rsid w:val="00B40348"/>
    <w:rsid w:val="00C51934"/>
    <w:rsid w:val="00E8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B7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F7B7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B7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7B7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7B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B7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F7B7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B7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7B7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7B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847626437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078397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2425</Words>
  <Characters>13828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ASUS_SAD_5</cp:lastModifiedBy>
  <cp:revision>3</cp:revision>
  <dcterms:created xsi:type="dcterms:W3CDTF">2017-02-08T12:21:00Z</dcterms:created>
  <dcterms:modified xsi:type="dcterms:W3CDTF">2023-02-21T12:24:00Z</dcterms:modified>
</cp:coreProperties>
</file>